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5DB" w:rsidRDefault="00105F93" w:rsidP="00CA5F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 </w:t>
      </w:r>
      <w:r w:rsidR="00EC4C1E">
        <w:rPr>
          <w:b/>
          <w:sz w:val="28"/>
          <w:szCs w:val="28"/>
        </w:rPr>
        <w:t xml:space="preserve">Neighborhood Council </w:t>
      </w:r>
      <w:r>
        <w:rPr>
          <w:b/>
          <w:sz w:val="28"/>
          <w:szCs w:val="28"/>
        </w:rPr>
        <w:t>Leadership Team Agenda</w:t>
      </w:r>
    </w:p>
    <w:p w:rsidR="00105F93" w:rsidRDefault="00105F93" w:rsidP="00CA5FAB">
      <w:pPr>
        <w:rPr>
          <w:b/>
          <w:sz w:val="28"/>
          <w:szCs w:val="28"/>
        </w:rPr>
      </w:pPr>
    </w:p>
    <w:p w:rsidR="00105F93" w:rsidRPr="00EC4C1E" w:rsidRDefault="00105F93" w:rsidP="00CA5FAB">
      <w:pPr>
        <w:rPr>
          <w:sz w:val="24"/>
        </w:rPr>
      </w:pPr>
      <w:r w:rsidRPr="00EC4C1E">
        <w:rPr>
          <w:sz w:val="24"/>
        </w:rPr>
        <w:t>Date:</w:t>
      </w:r>
    </w:p>
    <w:p w:rsidR="00105F93" w:rsidRPr="00EC4C1E" w:rsidRDefault="00105F93" w:rsidP="00CA5FAB">
      <w:pPr>
        <w:rPr>
          <w:sz w:val="24"/>
        </w:rPr>
      </w:pPr>
      <w:r w:rsidRPr="00EC4C1E">
        <w:rPr>
          <w:sz w:val="24"/>
        </w:rPr>
        <w:t>Time:</w:t>
      </w:r>
    </w:p>
    <w:p w:rsidR="00105F93" w:rsidRPr="00EC4C1E" w:rsidRDefault="00105F93" w:rsidP="00CA5FAB">
      <w:pPr>
        <w:rPr>
          <w:sz w:val="24"/>
        </w:rPr>
      </w:pPr>
      <w:r w:rsidRPr="00EC4C1E">
        <w:rPr>
          <w:sz w:val="24"/>
        </w:rPr>
        <w:t>Virtual Zoom:</w:t>
      </w:r>
    </w:p>
    <w:p w:rsidR="00CA5FAB" w:rsidRPr="00CA5FAB" w:rsidRDefault="00CA5FAB" w:rsidP="00CA5FAB">
      <w:pPr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354A39" w:rsidRDefault="00354A39" w:rsidP="00354A39">
      <w:pPr>
        <w:pStyle w:val="ListParagraph"/>
        <w:rPr>
          <w:color w:val="auto"/>
          <w:sz w:val="24"/>
          <w:szCs w:val="24"/>
        </w:rPr>
      </w:pPr>
    </w:p>
    <w:p w:rsidR="00A92079" w:rsidRPr="00A92079" w:rsidRDefault="00A92079" w:rsidP="00A92079">
      <w:pPr>
        <w:pStyle w:val="ListParagraph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Introductions</w:t>
      </w:r>
      <w:r w:rsidR="00D66795">
        <w:rPr>
          <w:rFonts w:ascii="Arial" w:hAnsi="Arial" w:cs="Arial"/>
          <w:sz w:val="24"/>
        </w:rPr>
        <w:t xml:space="preserve"> and Roll Call</w:t>
      </w:r>
    </w:p>
    <w:p w:rsidR="00A92079" w:rsidRDefault="00A92079" w:rsidP="00A92079">
      <w:pPr>
        <w:ind w:left="360"/>
        <w:rPr>
          <w:rFonts w:ascii="Arial" w:hAnsi="Arial" w:cs="Arial"/>
          <w:sz w:val="24"/>
        </w:rPr>
      </w:pPr>
    </w:p>
    <w:p w:rsidR="00A647B6" w:rsidRPr="006140FA" w:rsidRDefault="004B532A" w:rsidP="00A92079">
      <w:pPr>
        <w:pStyle w:val="ListParagraph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Approve meeting minutes for</w:t>
      </w:r>
      <w:r w:rsidR="00991B81">
        <w:rPr>
          <w:rFonts w:ascii="Arial" w:hAnsi="Arial" w:cs="Arial"/>
          <w:sz w:val="24"/>
        </w:rPr>
        <w:t xml:space="preserve"> </w:t>
      </w:r>
      <w:r w:rsidR="00991B81" w:rsidRPr="00A92079">
        <w:rPr>
          <w:rFonts w:ascii="Arial" w:hAnsi="Arial" w:cs="Arial"/>
          <w:b/>
          <w:sz w:val="24"/>
        </w:rPr>
        <w:t>month, day, year</w:t>
      </w:r>
    </w:p>
    <w:p w:rsidR="006140FA" w:rsidRPr="006140FA" w:rsidRDefault="006140FA" w:rsidP="006140FA">
      <w:pPr>
        <w:pStyle w:val="ListParagraph"/>
        <w:rPr>
          <w:rFonts w:ascii="Arial" w:hAnsi="Arial" w:cs="Arial"/>
          <w:sz w:val="24"/>
        </w:rPr>
      </w:pPr>
    </w:p>
    <w:p w:rsidR="006140FA" w:rsidRPr="006140FA" w:rsidRDefault="006140FA" w:rsidP="006140FA">
      <w:pPr>
        <w:pStyle w:val="ListParagraph"/>
        <w:numPr>
          <w:ilvl w:val="0"/>
          <w:numId w:val="14"/>
        </w:numPr>
        <w:rPr>
          <w:rFonts w:ascii="Arial" w:hAnsi="Arial" w:cs="Arial"/>
          <w:color w:val="auto"/>
          <w:sz w:val="24"/>
          <w:szCs w:val="24"/>
        </w:rPr>
      </w:pPr>
      <w:r w:rsidRPr="00D337E4">
        <w:rPr>
          <w:rFonts w:ascii="Arial" w:hAnsi="Arial" w:cs="Arial"/>
          <w:color w:val="auto"/>
          <w:sz w:val="24"/>
          <w:szCs w:val="24"/>
        </w:rPr>
        <w:t>Presentation</w:t>
      </w:r>
      <w:r>
        <w:rPr>
          <w:rFonts w:ascii="Arial" w:hAnsi="Arial" w:cs="Arial"/>
          <w:color w:val="auto"/>
          <w:sz w:val="24"/>
          <w:szCs w:val="24"/>
        </w:rPr>
        <w:t xml:space="preserve">s - </w:t>
      </w:r>
      <w:r w:rsidRPr="00D337E4">
        <w:rPr>
          <w:rFonts w:ascii="Arial" w:hAnsi="Arial" w:cs="Arial"/>
          <w:color w:val="auto"/>
          <w:sz w:val="24"/>
          <w:szCs w:val="24"/>
        </w:rPr>
        <w:t xml:space="preserve">title and </w:t>
      </w:r>
      <w:r w:rsidR="003D747E">
        <w:rPr>
          <w:rFonts w:ascii="Arial" w:hAnsi="Arial" w:cs="Arial"/>
          <w:color w:val="auto"/>
          <w:sz w:val="24"/>
          <w:szCs w:val="24"/>
        </w:rPr>
        <w:t xml:space="preserve">full name of </w:t>
      </w:r>
      <w:r w:rsidRPr="00D337E4">
        <w:rPr>
          <w:rFonts w:ascii="Arial" w:hAnsi="Arial" w:cs="Arial"/>
          <w:color w:val="auto"/>
          <w:sz w:val="24"/>
          <w:szCs w:val="24"/>
        </w:rPr>
        <w:t>presenter</w:t>
      </w:r>
    </w:p>
    <w:p w:rsidR="00A647B6" w:rsidRPr="00D337E4" w:rsidRDefault="00A647B6" w:rsidP="00A647B6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:rsidR="00A20508" w:rsidRPr="00A92079" w:rsidRDefault="00A20508" w:rsidP="00A92079">
      <w:pPr>
        <w:pStyle w:val="ListParagraph"/>
        <w:numPr>
          <w:ilvl w:val="0"/>
          <w:numId w:val="14"/>
        </w:numPr>
        <w:rPr>
          <w:rFonts w:ascii="Arial" w:hAnsi="Arial" w:cs="Arial"/>
          <w:sz w:val="24"/>
        </w:rPr>
      </w:pPr>
      <w:r w:rsidRPr="00A92079">
        <w:rPr>
          <w:rFonts w:ascii="Arial" w:hAnsi="Arial" w:cs="Arial"/>
          <w:sz w:val="24"/>
        </w:rPr>
        <w:t>Item</w:t>
      </w:r>
      <w:r w:rsidR="00CA5FAB" w:rsidRPr="00A92079">
        <w:rPr>
          <w:rFonts w:ascii="Arial" w:hAnsi="Arial" w:cs="Arial"/>
          <w:sz w:val="24"/>
        </w:rPr>
        <w:t>s</w:t>
      </w:r>
      <w:r w:rsidRPr="00A92079">
        <w:rPr>
          <w:rFonts w:ascii="Arial" w:hAnsi="Arial" w:cs="Arial"/>
          <w:sz w:val="24"/>
        </w:rPr>
        <w:t xml:space="preserve"> </w:t>
      </w:r>
      <w:r w:rsidR="002C6D8B" w:rsidRPr="00A92079">
        <w:rPr>
          <w:rFonts w:ascii="Arial" w:hAnsi="Arial" w:cs="Arial"/>
          <w:sz w:val="24"/>
        </w:rPr>
        <w:t xml:space="preserve">to be </w:t>
      </w:r>
      <w:r w:rsidRPr="00A92079">
        <w:rPr>
          <w:rFonts w:ascii="Arial" w:hAnsi="Arial" w:cs="Arial"/>
          <w:sz w:val="24"/>
        </w:rPr>
        <w:t>discussed</w:t>
      </w:r>
    </w:p>
    <w:p w:rsidR="00CA5FAB" w:rsidRPr="00D337E4" w:rsidRDefault="00CA5FAB" w:rsidP="00CA5FAB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:rsidR="00A20508" w:rsidRPr="00D337E4" w:rsidRDefault="00A92079" w:rsidP="00A92079">
      <w:pPr>
        <w:pStyle w:val="ListParagraph"/>
        <w:numPr>
          <w:ilvl w:val="0"/>
          <w:numId w:val="14"/>
        </w:numPr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I</w:t>
      </w:r>
      <w:r w:rsidR="002C6D8B" w:rsidRPr="00D337E4">
        <w:rPr>
          <w:rFonts w:ascii="Arial" w:hAnsi="Arial" w:cs="Arial"/>
          <w:color w:val="auto"/>
          <w:sz w:val="24"/>
          <w:szCs w:val="24"/>
        </w:rPr>
        <w:t xml:space="preserve">tems that need to be voted on </w:t>
      </w:r>
    </w:p>
    <w:p w:rsidR="00CA5FAB" w:rsidRPr="00D337E4" w:rsidRDefault="00CA5FAB" w:rsidP="00CA5FAB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:rsidR="00282404" w:rsidRPr="00D337E4" w:rsidRDefault="005B388B" w:rsidP="00A92079">
      <w:pPr>
        <w:pStyle w:val="ListParagraph"/>
        <w:numPr>
          <w:ilvl w:val="0"/>
          <w:numId w:val="14"/>
        </w:numPr>
        <w:rPr>
          <w:rFonts w:ascii="Arial" w:hAnsi="Arial" w:cs="Arial"/>
          <w:color w:val="auto"/>
          <w:sz w:val="24"/>
          <w:szCs w:val="24"/>
        </w:rPr>
      </w:pPr>
      <w:r w:rsidRPr="00D337E4">
        <w:rPr>
          <w:rFonts w:ascii="Arial" w:hAnsi="Arial" w:cs="Arial"/>
          <w:color w:val="auto"/>
          <w:sz w:val="24"/>
          <w:szCs w:val="24"/>
        </w:rPr>
        <w:t>Community Forum Report</w:t>
      </w:r>
    </w:p>
    <w:p w:rsidR="005B388B" w:rsidRPr="00D337E4" w:rsidRDefault="005B388B" w:rsidP="005B388B">
      <w:pPr>
        <w:pStyle w:val="ListParagraph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</w:p>
    <w:p w:rsidR="005B388B" w:rsidRDefault="005B388B" w:rsidP="00A92079">
      <w:pPr>
        <w:pStyle w:val="ListParagraph"/>
        <w:numPr>
          <w:ilvl w:val="0"/>
          <w:numId w:val="14"/>
        </w:numPr>
        <w:rPr>
          <w:rFonts w:ascii="Arial" w:hAnsi="Arial" w:cs="Arial"/>
          <w:color w:val="auto"/>
          <w:sz w:val="24"/>
          <w:szCs w:val="24"/>
        </w:rPr>
      </w:pPr>
      <w:r w:rsidRPr="00D337E4">
        <w:rPr>
          <w:rFonts w:ascii="Arial" w:hAnsi="Arial" w:cs="Arial"/>
          <w:color w:val="auto"/>
          <w:sz w:val="24"/>
          <w:szCs w:val="24"/>
        </w:rPr>
        <w:t>Office of Neighborhoods Report</w:t>
      </w:r>
    </w:p>
    <w:p w:rsidR="00A92079" w:rsidRPr="00A92079" w:rsidRDefault="00A92079" w:rsidP="00A92079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:rsidR="00A92079" w:rsidRPr="00D337E4" w:rsidRDefault="00A92079" w:rsidP="00A92079">
      <w:pPr>
        <w:pStyle w:val="ListParagraph"/>
        <w:numPr>
          <w:ilvl w:val="0"/>
          <w:numId w:val="14"/>
        </w:numPr>
        <w:rPr>
          <w:rFonts w:ascii="Arial" w:hAnsi="Arial" w:cs="Arial"/>
          <w:color w:val="auto"/>
          <w:sz w:val="24"/>
          <w:szCs w:val="24"/>
        </w:rPr>
      </w:pPr>
      <w:r w:rsidRPr="00D337E4">
        <w:rPr>
          <w:rFonts w:ascii="Arial" w:hAnsi="Arial" w:cs="Arial"/>
          <w:color w:val="auto"/>
          <w:sz w:val="24"/>
          <w:szCs w:val="24"/>
        </w:rPr>
        <w:t>Public comment on non-agenda items</w:t>
      </w:r>
    </w:p>
    <w:p w:rsidR="005B388B" w:rsidRPr="00D337E4" w:rsidRDefault="005B388B" w:rsidP="005B388B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:rsidR="00354A39" w:rsidRDefault="005B388B" w:rsidP="00A92079">
      <w:pPr>
        <w:pStyle w:val="ListParagraph"/>
        <w:numPr>
          <w:ilvl w:val="0"/>
          <w:numId w:val="14"/>
        </w:numPr>
        <w:rPr>
          <w:rFonts w:ascii="Arial" w:hAnsi="Arial" w:cs="Arial"/>
          <w:color w:val="auto"/>
          <w:sz w:val="24"/>
          <w:szCs w:val="24"/>
        </w:rPr>
      </w:pPr>
      <w:r w:rsidRPr="00D337E4">
        <w:rPr>
          <w:rFonts w:ascii="Arial" w:hAnsi="Arial" w:cs="Arial"/>
          <w:color w:val="auto"/>
          <w:sz w:val="24"/>
          <w:szCs w:val="24"/>
        </w:rPr>
        <w:t>Announcements</w:t>
      </w:r>
    </w:p>
    <w:p w:rsidR="00D96D73" w:rsidRPr="00D96D73" w:rsidRDefault="00D96D73" w:rsidP="00D96D73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:rsidR="00D96D73" w:rsidRPr="00D96D73" w:rsidRDefault="00D96D73" w:rsidP="00D96D73">
      <w:pPr>
        <w:pStyle w:val="ListParagraph"/>
        <w:rPr>
          <w:rFonts w:ascii="Arial" w:hAnsi="Arial" w:cs="Arial"/>
          <w:color w:val="auto"/>
          <w:sz w:val="24"/>
          <w:szCs w:val="24"/>
        </w:rPr>
      </w:pPr>
    </w:p>
    <w:p w:rsidR="00021E7D" w:rsidRPr="0085253A" w:rsidRDefault="00564D0D" w:rsidP="00021E7D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Colin Woodrow</w:t>
      </w:r>
      <w:r w:rsidR="00021E7D" w:rsidRPr="00354A39">
        <w:rPr>
          <w:rFonts w:ascii="Calibri" w:hAnsi="Calibri"/>
          <w:szCs w:val="20"/>
        </w:rPr>
        <w:t xml:space="preserve">, Neighborhood Coordinator </w:t>
      </w:r>
      <w:r w:rsidR="00021E7D" w:rsidRPr="00354A39">
        <w:rPr>
          <w:rFonts w:ascii="Calibri" w:hAnsi="Calibri"/>
          <w:szCs w:val="20"/>
        </w:rPr>
        <w:tab/>
      </w:r>
      <w:hyperlink r:id="rId8" w:history="1">
        <w:r w:rsidR="00D337E4" w:rsidRPr="00474B4A">
          <w:rPr>
            <w:rStyle w:val="Hyperlink"/>
            <w:rFonts w:ascii="Calibri" w:hAnsi="Calibri"/>
            <w:szCs w:val="20"/>
          </w:rPr>
          <w:t>woodrowc@ci.missoula.mt.us</w:t>
        </w:r>
      </w:hyperlink>
      <w:r w:rsidR="00D337E4">
        <w:rPr>
          <w:rFonts w:ascii="Calibri" w:hAnsi="Calibri"/>
          <w:szCs w:val="20"/>
        </w:rPr>
        <w:t xml:space="preserve"> </w:t>
      </w:r>
      <w:r w:rsidR="004B532A">
        <w:rPr>
          <w:rFonts w:ascii="Calibri" w:hAnsi="Calibri"/>
          <w:szCs w:val="20"/>
        </w:rPr>
        <w:tab/>
      </w:r>
      <w:r w:rsidR="00D337E4">
        <w:rPr>
          <w:rFonts w:ascii="Calibri" w:hAnsi="Calibri"/>
          <w:szCs w:val="20"/>
        </w:rPr>
        <w:t>55</w:t>
      </w:r>
      <w:r w:rsidR="00021E7D" w:rsidRPr="0085253A">
        <w:rPr>
          <w:rFonts w:ascii="Calibri" w:hAnsi="Calibri"/>
          <w:szCs w:val="20"/>
        </w:rPr>
        <w:t xml:space="preserve">2-6081 </w:t>
      </w:r>
    </w:p>
    <w:p w:rsidR="00021E7D" w:rsidRPr="0085253A" w:rsidRDefault="00D337E4" w:rsidP="00021E7D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Kelly Elam</w:t>
      </w:r>
      <w:r w:rsidR="00021E7D" w:rsidRPr="0085253A">
        <w:rPr>
          <w:rFonts w:ascii="Calibri" w:hAnsi="Calibri"/>
          <w:szCs w:val="20"/>
        </w:rPr>
        <w:t>,</w:t>
      </w:r>
      <w:r>
        <w:rPr>
          <w:rFonts w:ascii="Calibri" w:hAnsi="Calibri"/>
          <w:szCs w:val="20"/>
        </w:rPr>
        <w:t xml:space="preserve"> Program</w:t>
      </w:r>
      <w:r w:rsidR="00021E7D" w:rsidRPr="0085253A">
        <w:rPr>
          <w:rFonts w:ascii="Calibri" w:hAnsi="Calibri"/>
          <w:szCs w:val="20"/>
        </w:rPr>
        <w:t xml:space="preserve"> Assistant</w:t>
      </w:r>
      <w:r w:rsidR="00021E7D" w:rsidRPr="0085253A">
        <w:rPr>
          <w:rFonts w:ascii="Calibri" w:hAnsi="Calibri"/>
          <w:szCs w:val="20"/>
        </w:rPr>
        <w:tab/>
      </w:r>
      <w:r w:rsidR="00021E7D" w:rsidRPr="0085253A">
        <w:rPr>
          <w:rFonts w:ascii="Calibri" w:hAnsi="Calibri"/>
          <w:szCs w:val="20"/>
        </w:rPr>
        <w:tab/>
      </w:r>
      <w:r w:rsidR="00021E7D" w:rsidRPr="0085253A">
        <w:rPr>
          <w:rFonts w:ascii="Calibri" w:hAnsi="Calibri"/>
          <w:szCs w:val="20"/>
        </w:rPr>
        <w:tab/>
      </w:r>
      <w:hyperlink r:id="rId9" w:history="1">
        <w:r w:rsidRPr="00474B4A">
          <w:rPr>
            <w:rStyle w:val="Hyperlink"/>
            <w:rFonts w:ascii="Calibri" w:hAnsi="Calibri"/>
            <w:szCs w:val="20"/>
          </w:rPr>
          <w:t>elamk@ci.missoula.mt.us</w:t>
        </w:r>
      </w:hyperlink>
      <w:r w:rsidR="00021E7D" w:rsidRPr="0085253A">
        <w:rPr>
          <w:rFonts w:ascii="Calibri" w:hAnsi="Calibri"/>
          <w:szCs w:val="20"/>
        </w:rPr>
        <w:t xml:space="preserve"> </w:t>
      </w:r>
      <w:r w:rsidR="004B532A">
        <w:rPr>
          <w:rFonts w:ascii="Calibri" w:hAnsi="Calibri"/>
          <w:szCs w:val="20"/>
        </w:rPr>
        <w:tab/>
      </w:r>
      <w:r w:rsidR="004B532A">
        <w:rPr>
          <w:rFonts w:ascii="Calibri" w:hAnsi="Calibri"/>
          <w:szCs w:val="20"/>
        </w:rPr>
        <w:tab/>
      </w:r>
      <w:r w:rsidR="00021E7D" w:rsidRPr="0085253A">
        <w:rPr>
          <w:rFonts w:ascii="Calibri" w:hAnsi="Calibri"/>
          <w:szCs w:val="20"/>
        </w:rPr>
        <w:t>552-6084</w:t>
      </w:r>
    </w:p>
    <w:p w:rsidR="00354A39" w:rsidRDefault="00021E7D" w:rsidP="00021E7D">
      <w:pPr>
        <w:rPr>
          <w:rFonts w:ascii="Calibri" w:hAnsi="Calibri"/>
          <w:szCs w:val="20"/>
        </w:rPr>
      </w:pPr>
      <w:r w:rsidRPr="00354A39">
        <w:rPr>
          <w:rFonts w:ascii="Calibri" w:hAnsi="Calibri"/>
          <w:b/>
          <w:szCs w:val="20"/>
        </w:rPr>
        <w:t>Name of Neighborhood</w:t>
      </w:r>
      <w:r w:rsidRPr="00354A39">
        <w:rPr>
          <w:rFonts w:ascii="Calibri" w:hAnsi="Calibri"/>
          <w:szCs w:val="20"/>
        </w:rPr>
        <w:t xml:space="preserve"> </w:t>
      </w:r>
      <w:r w:rsidRPr="004B532A">
        <w:rPr>
          <w:rFonts w:ascii="Calibri" w:hAnsi="Calibri"/>
          <w:b/>
          <w:szCs w:val="20"/>
        </w:rPr>
        <w:t>Council Leadership Team</w:t>
      </w:r>
      <w:r w:rsidRPr="00354A39">
        <w:rPr>
          <w:rFonts w:ascii="Calibri" w:hAnsi="Calibri"/>
          <w:szCs w:val="20"/>
        </w:rPr>
        <w:tab/>
      </w:r>
      <w:r w:rsidRPr="00354A39">
        <w:rPr>
          <w:rFonts w:ascii="Calibri" w:hAnsi="Calibri"/>
          <w:b/>
          <w:szCs w:val="20"/>
        </w:rPr>
        <w:t>neighborhood council email address</w:t>
      </w:r>
    </w:p>
    <w:p w:rsidR="00354A39" w:rsidRDefault="00354A39" w:rsidP="00354A39">
      <w:pPr>
        <w:rPr>
          <w:rFonts w:ascii="Calibri" w:hAnsi="Calibri"/>
          <w:szCs w:val="20"/>
        </w:rPr>
      </w:pPr>
    </w:p>
    <w:p w:rsidR="007C3998" w:rsidRPr="007C3998" w:rsidRDefault="007C3998" w:rsidP="007C3998">
      <w:pPr>
        <w:rPr>
          <w:rFonts w:ascii="Arial" w:hAnsi="Arial" w:cs="Arial"/>
          <w:sz w:val="22"/>
          <w:szCs w:val="22"/>
        </w:rPr>
      </w:pPr>
      <w:r w:rsidRPr="007C3998">
        <w:rPr>
          <w:rFonts w:ascii="Arial" w:hAnsi="Arial" w:cs="Arial"/>
          <w:b/>
          <w:bCs/>
          <w:sz w:val="22"/>
          <w:szCs w:val="22"/>
        </w:rPr>
        <w:t>Zoom Tips</w:t>
      </w:r>
    </w:p>
    <w:p w:rsidR="007C3998" w:rsidRPr="007C3998" w:rsidRDefault="007C3998" w:rsidP="007C3998">
      <w:pPr>
        <w:numPr>
          <w:ilvl w:val="0"/>
          <w:numId w:val="15"/>
        </w:numPr>
        <w:ind w:left="540"/>
        <w:textAlignment w:val="center"/>
        <w:rPr>
          <w:rFonts w:ascii="Arial" w:hAnsi="Arial" w:cs="Arial"/>
          <w:sz w:val="22"/>
          <w:szCs w:val="22"/>
        </w:rPr>
      </w:pPr>
      <w:r w:rsidRPr="007C3998">
        <w:rPr>
          <w:rFonts w:ascii="Arial" w:hAnsi="Arial" w:cs="Arial"/>
          <w:sz w:val="22"/>
          <w:szCs w:val="22"/>
        </w:rPr>
        <w:t>If you are on a computer, press the space bar to temporarily unmute while you talk</w:t>
      </w:r>
    </w:p>
    <w:p w:rsidR="007C3998" w:rsidRPr="007C3998" w:rsidRDefault="007C3998" w:rsidP="007C3998">
      <w:pPr>
        <w:numPr>
          <w:ilvl w:val="0"/>
          <w:numId w:val="15"/>
        </w:numPr>
        <w:ind w:left="540"/>
        <w:textAlignment w:val="center"/>
        <w:rPr>
          <w:rFonts w:ascii="Arial" w:hAnsi="Arial" w:cs="Arial"/>
          <w:sz w:val="22"/>
          <w:szCs w:val="22"/>
        </w:rPr>
      </w:pPr>
      <w:r w:rsidRPr="007C3998">
        <w:rPr>
          <w:rFonts w:ascii="Arial" w:hAnsi="Arial" w:cs="Arial"/>
          <w:sz w:val="22"/>
          <w:szCs w:val="22"/>
        </w:rPr>
        <w:t>Using headphones with a microphone in them will help with audio sound</w:t>
      </w:r>
    </w:p>
    <w:p w:rsidR="007C3998" w:rsidRPr="007C3998" w:rsidRDefault="007C3998" w:rsidP="007C3998">
      <w:pPr>
        <w:numPr>
          <w:ilvl w:val="0"/>
          <w:numId w:val="15"/>
        </w:numPr>
        <w:ind w:left="540"/>
        <w:textAlignment w:val="center"/>
        <w:rPr>
          <w:rFonts w:ascii="Arial" w:hAnsi="Arial" w:cs="Arial"/>
          <w:sz w:val="22"/>
          <w:szCs w:val="22"/>
        </w:rPr>
      </w:pPr>
      <w:r w:rsidRPr="007C3998">
        <w:rPr>
          <w:rFonts w:ascii="Arial" w:hAnsi="Arial" w:cs="Arial"/>
          <w:sz w:val="22"/>
          <w:szCs w:val="22"/>
        </w:rPr>
        <w:t>If your video is on, remember we can all see you</w:t>
      </w:r>
    </w:p>
    <w:p w:rsidR="007C3998" w:rsidRPr="007C3998" w:rsidRDefault="007C3998" w:rsidP="007C3998">
      <w:pPr>
        <w:numPr>
          <w:ilvl w:val="0"/>
          <w:numId w:val="15"/>
        </w:numPr>
        <w:ind w:left="540"/>
        <w:textAlignment w:val="center"/>
        <w:rPr>
          <w:rFonts w:ascii="Arial" w:hAnsi="Arial" w:cs="Arial"/>
          <w:sz w:val="22"/>
          <w:szCs w:val="22"/>
        </w:rPr>
      </w:pPr>
      <w:r w:rsidRPr="007C3998">
        <w:rPr>
          <w:rFonts w:ascii="Arial" w:hAnsi="Arial" w:cs="Arial"/>
          <w:sz w:val="22"/>
          <w:szCs w:val="22"/>
        </w:rPr>
        <w:t>Click Gallery view and you will see everyone</w:t>
      </w:r>
    </w:p>
    <w:p w:rsidR="005707AB" w:rsidRDefault="005707AB" w:rsidP="007C3998">
      <w:pPr>
        <w:textAlignment w:val="center"/>
        <w:rPr>
          <w:rFonts w:ascii="Arial" w:hAnsi="Arial" w:cs="Arial"/>
          <w:b/>
          <w:sz w:val="22"/>
          <w:szCs w:val="22"/>
        </w:rPr>
      </w:pPr>
    </w:p>
    <w:p w:rsidR="007C3998" w:rsidRPr="007C3998" w:rsidRDefault="007C3998" w:rsidP="007C3998">
      <w:pPr>
        <w:textAlignment w:val="center"/>
        <w:rPr>
          <w:rFonts w:ascii="Arial" w:hAnsi="Arial" w:cs="Arial"/>
          <w:b/>
          <w:sz w:val="22"/>
          <w:szCs w:val="22"/>
        </w:rPr>
      </w:pPr>
      <w:r w:rsidRPr="007C3998">
        <w:rPr>
          <w:rFonts w:ascii="Arial" w:hAnsi="Arial" w:cs="Arial"/>
          <w:b/>
          <w:sz w:val="22"/>
          <w:szCs w:val="22"/>
        </w:rPr>
        <w:t>Join by Phone</w:t>
      </w:r>
    </w:p>
    <w:p w:rsidR="007C3998" w:rsidRPr="007C3998" w:rsidRDefault="007C3998" w:rsidP="007C3998">
      <w:pPr>
        <w:textAlignment w:val="center"/>
        <w:rPr>
          <w:rFonts w:ascii="Arial" w:hAnsi="Arial" w:cs="Arial"/>
          <w:sz w:val="22"/>
          <w:szCs w:val="22"/>
        </w:rPr>
      </w:pPr>
    </w:p>
    <w:p w:rsidR="007C3998" w:rsidRPr="007C3998" w:rsidRDefault="007C3998" w:rsidP="007C3998">
      <w:pPr>
        <w:numPr>
          <w:ilvl w:val="0"/>
          <w:numId w:val="15"/>
        </w:numPr>
        <w:ind w:left="540"/>
        <w:textAlignment w:val="center"/>
        <w:rPr>
          <w:rFonts w:ascii="Arial" w:hAnsi="Arial" w:cs="Arial"/>
          <w:sz w:val="22"/>
          <w:szCs w:val="22"/>
        </w:rPr>
      </w:pPr>
      <w:r w:rsidRPr="007C3998">
        <w:rPr>
          <w:rFonts w:ascii="Arial" w:hAnsi="Arial" w:cs="Arial"/>
          <w:sz w:val="22"/>
          <w:szCs w:val="22"/>
        </w:rPr>
        <w:t>If you join the meeting by cell phone here is how you mute yourself</w:t>
      </w:r>
    </w:p>
    <w:p w:rsidR="007C3998" w:rsidRPr="007C3998" w:rsidRDefault="007C3998" w:rsidP="007C3998">
      <w:pPr>
        <w:ind w:firstLine="540"/>
        <w:textAlignment w:val="center"/>
        <w:rPr>
          <w:rFonts w:ascii="Arial" w:hAnsi="Arial" w:cs="Arial"/>
          <w:sz w:val="22"/>
          <w:szCs w:val="22"/>
        </w:rPr>
      </w:pPr>
      <w:r w:rsidRPr="007C3998">
        <w:rPr>
          <w:rFonts w:ascii="Arial" w:hAnsi="Arial" w:cs="Arial"/>
          <w:sz w:val="22"/>
          <w:szCs w:val="22"/>
        </w:rPr>
        <w:t>(Star 6) *6 - Toggle mute/unmute</w:t>
      </w:r>
    </w:p>
    <w:p w:rsidR="007C3998" w:rsidRPr="007C3998" w:rsidRDefault="007C3998" w:rsidP="007C3998">
      <w:pPr>
        <w:ind w:firstLine="540"/>
        <w:textAlignment w:val="center"/>
        <w:rPr>
          <w:rFonts w:ascii="Arial" w:hAnsi="Arial" w:cs="Arial"/>
          <w:sz w:val="22"/>
          <w:szCs w:val="22"/>
        </w:rPr>
      </w:pPr>
      <w:r w:rsidRPr="007C3998">
        <w:rPr>
          <w:rFonts w:ascii="Arial" w:hAnsi="Arial" w:cs="Arial"/>
          <w:sz w:val="22"/>
          <w:szCs w:val="22"/>
        </w:rPr>
        <w:t>(Star 9) *9 - Raise hand (the host will see it and let you in to speak)</w:t>
      </w:r>
    </w:p>
    <w:p w:rsidR="00354A39" w:rsidRPr="007C3998" w:rsidRDefault="00354A39">
      <w:pPr>
        <w:rPr>
          <w:rFonts w:ascii="Calibri" w:hAnsi="Calibri"/>
          <w:sz w:val="22"/>
          <w:szCs w:val="22"/>
        </w:rPr>
      </w:pPr>
    </w:p>
    <w:sectPr w:rsidR="00354A39" w:rsidRPr="007C3998" w:rsidSect="005F5869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FDD" w:rsidRDefault="00A41FDD" w:rsidP="00354A39">
      <w:pPr>
        <w:spacing w:line="240" w:lineRule="auto"/>
      </w:pPr>
      <w:r>
        <w:separator/>
      </w:r>
    </w:p>
  </w:endnote>
  <w:endnote w:type="continuationSeparator" w:id="0">
    <w:p w:rsidR="00A41FDD" w:rsidRDefault="00A41FDD" w:rsidP="00354A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53A" w:rsidRPr="00354A39" w:rsidRDefault="0085253A" w:rsidP="0085253A">
    <w:pPr>
      <w:rPr>
        <w:rFonts w:ascii="Calibri" w:hAnsi="Calibri"/>
        <w:szCs w:val="20"/>
      </w:rPr>
    </w:pPr>
  </w:p>
  <w:p w:rsidR="0085253A" w:rsidRDefault="00852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FDD" w:rsidRDefault="00A41FDD" w:rsidP="00354A39">
      <w:pPr>
        <w:spacing w:line="240" w:lineRule="auto"/>
      </w:pPr>
      <w:r>
        <w:separator/>
      </w:r>
    </w:p>
  </w:footnote>
  <w:footnote w:type="continuationSeparator" w:id="0">
    <w:p w:rsidR="00A41FDD" w:rsidRDefault="00A41FDD" w:rsidP="00354A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8460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489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606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1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48F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D08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5EF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F6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FC1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52325"/>
    <w:multiLevelType w:val="hybridMultilevel"/>
    <w:tmpl w:val="2C0E974E"/>
    <w:lvl w:ilvl="0" w:tplc="116A6778">
      <w:start w:val="1"/>
      <w:numFmt w:val="upperRoman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93552"/>
    <w:multiLevelType w:val="hybridMultilevel"/>
    <w:tmpl w:val="2876B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E452F"/>
    <w:multiLevelType w:val="multilevel"/>
    <w:tmpl w:val="A66A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951AE1"/>
    <w:multiLevelType w:val="hybridMultilevel"/>
    <w:tmpl w:val="8138B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46AF2"/>
    <w:multiLevelType w:val="hybridMultilevel"/>
    <w:tmpl w:val="67E8A30A"/>
    <w:lvl w:ilvl="0" w:tplc="3EB06F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EC7"/>
    <w:rsid w:val="0001486E"/>
    <w:rsid w:val="00021E7D"/>
    <w:rsid w:val="00031EC7"/>
    <w:rsid w:val="000E77FA"/>
    <w:rsid w:val="00105F93"/>
    <w:rsid w:val="00147A27"/>
    <w:rsid w:val="00165778"/>
    <w:rsid w:val="00216544"/>
    <w:rsid w:val="00282404"/>
    <w:rsid w:val="002C6D8B"/>
    <w:rsid w:val="00354A39"/>
    <w:rsid w:val="003758C8"/>
    <w:rsid w:val="003D747E"/>
    <w:rsid w:val="004B532A"/>
    <w:rsid w:val="004C16D2"/>
    <w:rsid w:val="00564D0D"/>
    <w:rsid w:val="005707AB"/>
    <w:rsid w:val="005B388B"/>
    <w:rsid w:val="005D645D"/>
    <w:rsid w:val="005F05A0"/>
    <w:rsid w:val="005F5869"/>
    <w:rsid w:val="006140FA"/>
    <w:rsid w:val="006D616D"/>
    <w:rsid w:val="006D6E52"/>
    <w:rsid w:val="0077176B"/>
    <w:rsid w:val="007815DB"/>
    <w:rsid w:val="00790C52"/>
    <w:rsid w:val="007C3998"/>
    <w:rsid w:val="007F277B"/>
    <w:rsid w:val="00804F92"/>
    <w:rsid w:val="00810747"/>
    <w:rsid w:val="0085253A"/>
    <w:rsid w:val="008723BB"/>
    <w:rsid w:val="00882CFE"/>
    <w:rsid w:val="00991B81"/>
    <w:rsid w:val="009F0043"/>
    <w:rsid w:val="00A20508"/>
    <w:rsid w:val="00A250E9"/>
    <w:rsid w:val="00A41FDD"/>
    <w:rsid w:val="00A647B6"/>
    <w:rsid w:val="00A92079"/>
    <w:rsid w:val="00AA1661"/>
    <w:rsid w:val="00AD6939"/>
    <w:rsid w:val="00B62660"/>
    <w:rsid w:val="00BE4B6F"/>
    <w:rsid w:val="00C27199"/>
    <w:rsid w:val="00C93F54"/>
    <w:rsid w:val="00CA5FAB"/>
    <w:rsid w:val="00CC0C1E"/>
    <w:rsid w:val="00D06758"/>
    <w:rsid w:val="00D337E4"/>
    <w:rsid w:val="00D4369C"/>
    <w:rsid w:val="00D64AF4"/>
    <w:rsid w:val="00D66795"/>
    <w:rsid w:val="00D96D73"/>
    <w:rsid w:val="00DD27C2"/>
    <w:rsid w:val="00E96D38"/>
    <w:rsid w:val="00EC4C1E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9049B"/>
  <w15:docId w15:val="{51AF18A7-F525-4EE5-B43C-BAB55B08A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numPr>
        <w:numId w:val="2"/>
      </w:num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  <w:style w:type="paragraph" w:styleId="ListParagraph">
    <w:name w:val="List Paragraph"/>
    <w:basedOn w:val="Normal"/>
    <w:uiPriority w:val="34"/>
    <w:qFormat/>
    <w:rsid w:val="00A20508"/>
    <w:pPr>
      <w:spacing w:line="240" w:lineRule="auto"/>
      <w:ind w:left="720"/>
    </w:pPr>
    <w:rPr>
      <w:rFonts w:ascii="Calibri" w:eastAsiaTheme="minorHAnsi" w:hAnsi="Calibri" w:cs="Calibri"/>
      <w:color w:val="000000"/>
      <w:sz w:val="22"/>
      <w:szCs w:val="22"/>
    </w:rPr>
  </w:style>
  <w:style w:type="character" w:customStyle="1" w:styleId="Italic">
    <w:name w:val="Italic"/>
    <w:basedOn w:val="DefaultParagraphFont"/>
    <w:rsid w:val="00A20508"/>
    <w:rPr>
      <w:i/>
      <w:iCs/>
    </w:rPr>
  </w:style>
  <w:style w:type="character" w:styleId="Hyperlink">
    <w:name w:val="Hyperlink"/>
    <w:basedOn w:val="DefaultParagraphFont"/>
    <w:uiPriority w:val="99"/>
    <w:unhideWhenUsed/>
    <w:rsid w:val="00354A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54A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54A39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354A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354A39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drowc@ci.missoula.mt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amk@ci.missoula.mt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j\AppData\Roaming\Microsoft\Templates\MS_InformalMeeting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03C07F3-FFF9-4AAA-A8C1-7A91F2BCF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MS_InformalMeetingMinutes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(short form)</vt:lpstr>
    </vt:vector>
  </TitlesOfParts>
  <Company>City of Missoula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(short form)</dc:title>
  <dc:creator>Jane Kelly</dc:creator>
  <cp:lastModifiedBy>Kelly Elam</cp:lastModifiedBy>
  <cp:revision>7</cp:revision>
  <cp:lastPrinted>2011-12-22T15:28:00Z</cp:lastPrinted>
  <dcterms:created xsi:type="dcterms:W3CDTF">2020-10-29T19:11:00Z</dcterms:created>
  <dcterms:modified xsi:type="dcterms:W3CDTF">2021-04-07T16:13:00Z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TC010184141033</vt:lpwstr>
  </property>
</Properties>
</file>